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155"/>
        <w:gridCol w:w="1307"/>
        <w:gridCol w:w="493"/>
        <w:gridCol w:w="360"/>
        <w:gridCol w:w="360"/>
        <w:gridCol w:w="1710"/>
        <w:gridCol w:w="900"/>
        <w:gridCol w:w="3232"/>
      </w:tblGrid>
      <w:tr w:rsidR="00491A66" w:rsidRPr="007324BD" w14:paraId="4C42FEB1" w14:textId="77777777" w:rsidTr="0085292A">
        <w:trPr>
          <w:cantSplit/>
          <w:trHeight w:val="411"/>
          <w:tblHeader/>
          <w:jc w:val="center"/>
        </w:trPr>
        <w:tc>
          <w:tcPr>
            <w:tcW w:w="1051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000000" w:themeFill="text1"/>
            <w:vAlign w:val="center"/>
          </w:tcPr>
          <w:p w14:paraId="4C42FEB0" w14:textId="522F9B6D" w:rsidR="00491A66" w:rsidRPr="00D02133" w:rsidRDefault="00B5476B" w:rsidP="00326F1B">
            <w:pPr>
              <w:pStyle w:val="Heading1"/>
              <w:rPr>
                <w:szCs w:val="20"/>
              </w:rPr>
            </w:pPr>
            <w:r>
              <w:t xml:space="preserve">RMSC PROGRAM/EVENT FORM </w:t>
            </w:r>
          </w:p>
        </w:tc>
      </w:tr>
      <w:tr w:rsidR="00C81188" w:rsidRPr="007324BD" w14:paraId="4C42FEB3" w14:textId="77777777" w:rsidTr="0085292A">
        <w:trPr>
          <w:cantSplit/>
          <w:trHeight w:val="195"/>
          <w:jc w:val="center"/>
        </w:trPr>
        <w:tc>
          <w:tcPr>
            <w:tcW w:w="10517" w:type="dxa"/>
            <w:gridSpan w:val="8"/>
            <w:shd w:val="clear" w:color="auto" w:fill="A6A6A6" w:themeFill="background1" w:themeFillShade="A6"/>
            <w:vAlign w:val="center"/>
          </w:tcPr>
          <w:p w14:paraId="4C42FEB2" w14:textId="77777777" w:rsidR="00C81188" w:rsidRPr="00B7497A" w:rsidRDefault="00B5476B" w:rsidP="005314CE">
            <w:pPr>
              <w:pStyle w:val="Heading2"/>
              <w:rPr>
                <w:sz w:val="18"/>
                <w:szCs w:val="18"/>
              </w:rPr>
            </w:pPr>
            <w:r w:rsidRPr="00B7497A">
              <w:rPr>
                <w:sz w:val="18"/>
                <w:szCs w:val="18"/>
              </w:rPr>
              <w:t>ACTIVENET INFO</w:t>
            </w:r>
          </w:p>
        </w:tc>
      </w:tr>
      <w:tr w:rsidR="0024648C" w:rsidRPr="007324BD" w14:paraId="4C42FEB5" w14:textId="77777777" w:rsidTr="008E3FDA">
        <w:trPr>
          <w:cantSplit/>
          <w:trHeight w:val="375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B4" w14:textId="77777777" w:rsidR="0024648C" w:rsidRPr="00B7497A" w:rsidRDefault="00B5476B" w:rsidP="00326F1B">
            <w:pPr>
              <w:rPr>
                <w:sz w:val="18"/>
                <w:szCs w:val="18"/>
              </w:rPr>
            </w:pPr>
            <w:r w:rsidRPr="00B7497A">
              <w:rPr>
                <w:sz w:val="18"/>
                <w:szCs w:val="18"/>
              </w:rPr>
              <w:t>Program Name</w:t>
            </w:r>
            <w:r w:rsidR="001D2340" w:rsidRPr="00B7497A">
              <w:rPr>
                <w:sz w:val="18"/>
                <w:szCs w:val="18"/>
              </w:rPr>
              <w:t>:</w:t>
            </w:r>
          </w:p>
        </w:tc>
      </w:tr>
      <w:tr w:rsidR="008E3FDA" w:rsidRPr="007324BD" w14:paraId="4C42FEB8" w14:textId="77777777" w:rsidTr="008E3FDA">
        <w:trPr>
          <w:cantSplit/>
          <w:trHeight w:val="393"/>
          <w:jc w:val="center"/>
        </w:trPr>
        <w:tc>
          <w:tcPr>
            <w:tcW w:w="4675" w:type="dxa"/>
            <w:gridSpan w:val="5"/>
            <w:shd w:val="clear" w:color="auto" w:fill="auto"/>
            <w:vAlign w:val="center"/>
          </w:tcPr>
          <w:p w14:paraId="4C42FEB6" w14:textId="77777777" w:rsidR="008E3FDA" w:rsidRPr="00550A5F" w:rsidRDefault="008E3FDA" w:rsidP="00326F1B">
            <w:pPr>
              <w:rPr>
                <w:sz w:val="18"/>
                <w:szCs w:val="18"/>
              </w:rPr>
            </w:pPr>
            <w:r w:rsidRPr="00550A5F">
              <w:rPr>
                <w:sz w:val="18"/>
                <w:szCs w:val="18"/>
              </w:rPr>
              <w:t>Date open for Registration:</w:t>
            </w:r>
          </w:p>
        </w:tc>
        <w:tc>
          <w:tcPr>
            <w:tcW w:w="5842" w:type="dxa"/>
            <w:gridSpan w:val="3"/>
            <w:shd w:val="clear" w:color="auto" w:fill="auto"/>
            <w:vAlign w:val="center"/>
          </w:tcPr>
          <w:p w14:paraId="4C42FEB7" w14:textId="77777777" w:rsidR="008E3FDA" w:rsidRPr="00550A5F" w:rsidRDefault="008E3FDA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Site Location: </w:t>
            </w:r>
          </w:p>
        </w:tc>
      </w:tr>
      <w:tr w:rsidR="00C81188" w:rsidRPr="007324BD" w14:paraId="4C42FEBE" w14:textId="77777777" w:rsidTr="00550A5F">
        <w:trPr>
          <w:cantSplit/>
          <w:trHeight w:val="897"/>
          <w:jc w:val="center"/>
        </w:trPr>
        <w:tc>
          <w:tcPr>
            <w:tcW w:w="10517" w:type="dxa"/>
            <w:gridSpan w:val="8"/>
            <w:shd w:val="clear" w:color="auto" w:fill="auto"/>
          </w:tcPr>
          <w:p w14:paraId="4C42FEB9" w14:textId="77777777" w:rsidR="00AE1F72" w:rsidRDefault="00B7497A" w:rsidP="00B7497A">
            <w:pPr>
              <w:rPr>
                <w:sz w:val="18"/>
                <w:szCs w:val="18"/>
              </w:rPr>
            </w:pPr>
            <w:r w:rsidRPr="00B7497A">
              <w:rPr>
                <w:sz w:val="18"/>
                <w:szCs w:val="18"/>
              </w:rPr>
              <w:t>Detailed description</w:t>
            </w:r>
            <w:r w:rsidR="001D2340" w:rsidRPr="00B7497A">
              <w:rPr>
                <w:sz w:val="18"/>
                <w:szCs w:val="18"/>
              </w:rPr>
              <w:t>:</w:t>
            </w:r>
            <w:r w:rsidRPr="00B7497A">
              <w:rPr>
                <w:sz w:val="18"/>
                <w:szCs w:val="18"/>
              </w:rPr>
              <w:t xml:space="preserve">   </w:t>
            </w:r>
          </w:p>
          <w:p w14:paraId="4C42FEBA" w14:textId="77777777" w:rsidR="00550A5F" w:rsidRDefault="00550A5F" w:rsidP="00B7497A">
            <w:pPr>
              <w:rPr>
                <w:sz w:val="18"/>
                <w:szCs w:val="18"/>
              </w:rPr>
            </w:pPr>
          </w:p>
          <w:p w14:paraId="4C42FEBB" w14:textId="77777777" w:rsidR="00550A5F" w:rsidRDefault="00550A5F" w:rsidP="00B7497A">
            <w:pPr>
              <w:rPr>
                <w:sz w:val="18"/>
                <w:szCs w:val="18"/>
              </w:rPr>
            </w:pPr>
          </w:p>
          <w:p w14:paraId="4C42FEBC" w14:textId="77777777" w:rsidR="00550A5F" w:rsidRDefault="00550A5F" w:rsidP="00B7497A">
            <w:pPr>
              <w:rPr>
                <w:sz w:val="18"/>
                <w:szCs w:val="18"/>
              </w:rPr>
            </w:pPr>
          </w:p>
          <w:p w14:paraId="4C42FEBD" w14:textId="77777777" w:rsidR="00550A5F" w:rsidRPr="00B7497A" w:rsidRDefault="00550A5F" w:rsidP="00B7497A">
            <w:pPr>
              <w:rPr>
                <w:sz w:val="18"/>
                <w:szCs w:val="18"/>
              </w:rPr>
            </w:pPr>
          </w:p>
        </w:tc>
      </w:tr>
      <w:tr w:rsidR="008E3FDA" w:rsidRPr="00550A5F" w14:paraId="4C42FEC1" w14:textId="77777777" w:rsidTr="009942E4">
        <w:trPr>
          <w:cantSplit/>
          <w:trHeight w:val="393"/>
          <w:jc w:val="center"/>
        </w:trPr>
        <w:tc>
          <w:tcPr>
            <w:tcW w:w="638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BF" w14:textId="77777777" w:rsidR="008E3FDA" w:rsidRPr="00550A5F" w:rsidRDefault="008E3FDA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 notes:</w:t>
            </w:r>
          </w:p>
        </w:tc>
        <w:tc>
          <w:tcPr>
            <w:tcW w:w="41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C0" w14:textId="77777777" w:rsidR="008E3FDA" w:rsidRDefault="009942E4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RMSC room</w:t>
            </w:r>
            <w:r w:rsidR="008E3FDA" w:rsidRPr="00550A5F">
              <w:rPr>
                <w:sz w:val="18"/>
                <w:szCs w:val="18"/>
              </w:rPr>
              <w:t>:</w:t>
            </w:r>
          </w:p>
        </w:tc>
      </w:tr>
      <w:tr w:rsidR="0056338C" w:rsidRPr="00550A5F" w14:paraId="4C42FEC3" w14:textId="77777777" w:rsidTr="008E3FDA">
        <w:trPr>
          <w:cantSplit/>
          <w:trHeight w:val="375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C2" w14:textId="77777777" w:rsidR="0056338C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Date/Dates of program:</w:t>
            </w:r>
          </w:p>
        </w:tc>
      </w:tr>
      <w:tr w:rsidR="009B4315" w:rsidRPr="00550A5F" w14:paraId="4C42FEC7" w14:textId="77777777" w:rsidTr="00996FA3">
        <w:trPr>
          <w:cantSplit/>
          <w:trHeight w:val="393"/>
          <w:jc w:val="center"/>
        </w:trPr>
        <w:tc>
          <w:tcPr>
            <w:tcW w:w="3462" w:type="dxa"/>
            <w:gridSpan w:val="2"/>
            <w:shd w:val="clear" w:color="auto" w:fill="auto"/>
            <w:vAlign w:val="center"/>
          </w:tcPr>
          <w:p w14:paraId="4C42FEC4" w14:textId="77777777" w:rsidR="009B4315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time</w:t>
            </w:r>
            <w:r w:rsidRPr="00550A5F">
              <w:rPr>
                <w:sz w:val="18"/>
                <w:szCs w:val="18"/>
              </w:rPr>
              <w:t>:</w:t>
            </w:r>
          </w:p>
        </w:tc>
        <w:tc>
          <w:tcPr>
            <w:tcW w:w="3823" w:type="dxa"/>
            <w:gridSpan w:val="5"/>
            <w:shd w:val="clear" w:color="auto" w:fill="auto"/>
            <w:vAlign w:val="center"/>
          </w:tcPr>
          <w:p w14:paraId="4C42FEC5" w14:textId="77777777" w:rsidR="009B4315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 time: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C42FEC6" w14:textId="77777777" w:rsidR="009B4315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age:</w:t>
            </w:r>
          </w:p>
        </w:tc>
      </w:tr>
      <w:tr w:rsidR="009B4315" w:rsidRPr="00550A5F" w14:paraId="4C42FECB" w14:textId="77777777" w:rsidTr="00996FA3">
        <w:trPr>
          <w:cantSplit/>
          <w:trHeight w:val="375"/>
          <w:jc w:val="center"/>
        </w:trPr>
        <w:tc>
          <w:tcPr>
            <w:tcW w:w="3955" w:type="dxa"/>
            <w:gridSpan w:val="3"/>
            <w:shd w:val="clear" w:color="auto" w:fill="auto"/>
            <w:vAlign w:val="center"/>
          </w:tcPr>
          <w:p w14:paraId="4C42FEC8" w14:textId="77777777" w:rsidR="009B4315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 # participants</w:t>
            </w:r>
            <w:r w:rsidRPr="00550A5F">
              <w:rPr>
                <w:sz w:val="18"/>
                <w:szCs w:val="18"/>
              </w:rPr>
              <w:t>: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4C42FEC9" w14:textId="77777777" w:rsidR="009B4315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# participants</w:t>
            </w:r>
            <w:r w:rsidRPr="00550A5F">
              <w:rPr>
                <w:sz w:val="18"/>
                <w:szCs w:val="18"/>
              </w:rPr>
              <w:t>:</w:t>
            </w:r>
          </w:p>
        </w:tc>
        <w:tc>
          <w:tcPr>
            <w:tcW w:w="3232" w:type="dxa"/>
          </w:tcPr>
          <w:p w14:paraId="4C42FECA" w14:textId="77777777" w:rsidR="009B4315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 ends:</w:t>
            </w:r>
          </w:p>
        </w:tc>
      </w:tr>
      <w:tr w:rsidR="00C92FF3" w:rsidRPr="00550A5F" w14:paraId="4C42FECF" w14:textId="77777777" w:rsidTr="00996FA3">
        <w:trPr>
          <w:cantSplit/>
          <w:trHeight w:val="375"/>
          <w:jc w:val="center"/>
        </w:trPr>
        <w:tc>
          <w:tcPr>
            <w:tcW w:w="395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CC" w14:textId="77777777" w:rsidR="00CB5E53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 city resident:</w:t>
            </w:r>
          </w:p>
        </w:tc>
        <w:tc>
          <w:tcPr>
            <w:tcW w:w="333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CD" w14:textId="77777777" w:rsidR="00CB5E53" w:rsidRPr="00550A5F" w:rsidRDefault="009B4315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 non-city resident:</w:t>
            </w:r>
          </w:p>
        </w:tc>
        <w:tc>
          <w:tcPr>
            <w:tcW w:w="323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CE" w14:textId="77777777" w:rsidR="00CB5E53" w:rsidRPr="00550A5F" w:rsidRDefault="00CB5E53" w:rsidP="00326F1B">
            <w:pPr>
              <w:rPr>
                <w:sz w:val="18"/>
                <w:szCs w:val="18"/>
              </w:rPr>
            </w:pPr>
          </w:p>
        </w:tc>
      </w:tr>
      <w:tr w:rsidR="000077BD" w:rsidRPr="00550A5F" w14:paraId="4C42FED1" w14:textId="77777777" w:rsidTr="0085292A">
        <w:trPr>
          <w:cantSplit/>
          <w:trHeight w:val="195"/>
          <w:jc w:val="center"/>
        </w:trPr>
        <w:tc>
          <w:tcPr>
            <w:tcW w:w="10517" w:type="dxa"/>
            <w:gridSpan w:val="8"/>
            <w:shd w:val="clear" w:color="auto" w:fill="A6A6A6" w:themeFill="background1" w:themeFillShade="A6"/>
            <w:vAlign w:val="center"/>
          </w:tcPr>
          <w:p w14:paraId="4C42FED0" w14:textId="77777777" w:rsidR="000077BD" w:rsidRPr="00550A5F" w:rsidRDefault="00FD36D3" w:rsidP="00574303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trip info</w:t>
            </w:r>
          </w:p>
        </w:tc>
      </w:tr>
      <w:tr w:rsidR="00F04B9B" w:rsidRPr="00550A5F" w14:paraId="4C42FED3" w14:textId="77777777" w:rsidTr="008E3FDA">
        <w:trPr>
          <w:cantSplit/>
          <w:trHeight w:val="393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D2" w14:textId="77777777" w:rsidR="00F04B9B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 of transportation:</w:t>
            </w:r>
          </w:p>
        </w:tc>
      </w:tr>
      <w:tr w:rsidR="00C92FF3" w:rsidRPr="00550A5F" w14:paraId="4C42FED7" w14:textId="77777777" w:rsidTr="00996FA3">
        <w:trPr>
          <w:cantSplit/>
          <w:trHeight w:val="375"/>
          <w:jc w:val="center"/>
        </w:trPr>
        <w:tc>
          <w:tcPr>
            <w:tcW w:w="3955" w:type="dxa"/>
            <w:gridSpan w:val="3"/>
            <w:shd w:val="clear" w:color="auto" w:fill="auto"/>
            <w:vAlign w:val="center"/>
          </w:tcPr>
          <w:p w14:paraId="4C42FED4" w14:textId="77777777" w:rsidR="00C92FF3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deposit: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4C42FED5" w14:textId="77777777" w:rsidR="00C92FF3" w:rsidRPr="00550A5F" w:rsidRDefault="008E3FDA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Deposit due</w:t>
            </w:r>
            <w:r w:rsidR="00FD36D3">
              <w:rPr>
                <w:sz w:val="18"/>
                <w:szCs w:val="18"/>
              </w:rPr>
              <w:t>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C42FED6" w14:textId="77777777" w:rsidR="00C92FF3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 payment due:</w:t>
            </w:r>
          </w:p>
        </w:tc>
      </w:tr>
      <w:tr w:rsidR="002C0936" w:rsidRPr="00550A5F" w14:paraId="4C42FED9" w14:textId="77777777" w:rsidTr="00550A5F">
        <w:trPr>
          <w:cantSplit/>
          <w:trHeight w:val="259"/>
          <w:jc w:val="center"/>
        </w:trPr>
        <w:tc>
          <w:tcPr>
            <w:tcW w:w="1051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D8" w14:textId="34681F50" w:rsidR="002C0936" w:rsidRPr="00550A5F" w:rsidRDefault="002C0936" w:rsidP="00326F1B">
            <w:pPr>
              <w:rPr>
                <w:sz w:val="18"/>
                <w:szCs w:val="18"/>
              </w:rPr>
            </w:pPr>
          </w:p>
        </w:tc>
      </w:tr>
      <w:tr w:rsidR="00EB52A5" w:rsidRPr="00550A5F" w14:paraId="4C42FEDB" w14:textId="77777777" w:rsidTr="00550A5F">
        <w:trPr>
          <w:cantSplit/>
          <w:trHeight w:val="259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DA" w14:textId="5C8C1AE3" w:rsidR="00EB52A5" w:rsidRPr="00550A5F" w:rsidRDefault="00EB52A5" w:rsidP="00326F1B">
            <w:pPr>
              <w:rPr>
                <w:sz w:val="18"/>
                <w:szCs w:val="18"/>
              </w:rPr>
            </w:pPr>
          </w:p>
        </w:tc>
      </w:tr>
      <w:tr w:rsidR="00EB52A5" w:rsidRPr="00550A5F" w14:paraId="4C42FEDD" w14:textId="77777777" w:rsidTr="0085292A">
        <w:trPr>
          <w:cantSplit/>
          <w:trHeight w:val="240"/>
          <w:jc w:val="center"/>
        </w:trPr>
        <w:tc>
          <w:tcPr>
            <w:tcW w:w="10517" w:type="dxa"/>
            <w:gridSpan w:val="8"/>
            <w:shd w:val="clear" w:color="auto" w:fill="A6A6A6" w:themeFill="background1" w:themeFillShade="A6"/>
            <w:vAlign w:val="center"/>
          </w:tcPr>
          <w:p w14:paraId="4C42FEDC" w14:textId="0B5D2A4D" w:rsidR="00EB52A5" w:rsidRPr="00550A5F" w:rsidRDefault="008E3FDA" w:rsidP="00574303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information</w:t>
            </w:r>
          </w:p>
        </w:tc>
      </w:tr>
      <w:tr w:rsidR="00EB52A5" w:rsidRPr="00550A5F" w14:paraId="4C42FEDF" w14:textId="77777777" w:rsidTr="008E3FDA">
        <w:trPr>
          <w:cantSplit/>
          <w:trHeight w:val="375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DE" w14:textId="2D0BBB4A" w:rsidR="00EB52A5" w:rsidRPr="00550A5F" w:rsidRDefault="008E3FDA" w:rsidP="008E3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Guest speaker/presenter, etc:</w:t>
            </w:r>
          </w:p>
        </w:tc>
      </w:tr>
      <w:tr w:rsidR="008E3FDA" w:rsidRPr="00550A5F" w14:paraId="4C42FEE1" w14:textId="77777777" w:rsidTr="008E3FDA">
        <w:trPr>
          <w:cantSplit/>
          <w:trHeight w:val="384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E0" w14:textId="77777777" w:rsidR="008E3FDA" w:rsidRPr="00550A5F" w:rsidRDefault="008E3FDA" w:rsidP="008E3F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Sponsor(s):</w:t>
            </w:r>
          </w:p>
        </w:tc>
      </w:tr>
      <w:tr w:rsidR="00AE0CB1" w:rsidRPr="00550A5F" w14:paraId="4C42FEE4" w14:textId="77777777" w:rsidTr="009942E4">
        <w:trPr>
          <w:cantSplit/>
          <w:trHeight w:val="384"/>
          <w:jc w:val="center"/>
        </w:trPr>
        <w:tc>
          <w:tcPr>
            <w:tcW w:w="6385" w:type="dxa"/>
            <w:gridSpan w:val="6"/>
            <w:shd w:val="clear" w:color="auto" w:fill="auto"/>
            <w:vAlign w:val="center"/>
          </w:tcPr>
          <w:p w14:paraId="4C42FEE2" w14:textId="3C038607" w:rsidR="00AE0CB1" w:rsidRDefault="009942E4" w:rsidP="00A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e</w:t>
            </w:r>
            <w:r w:rsidR="00AE0CB1">
              <w:rPr>
                <w:sz w:val="18"/>
                <w:szCs w:val="18"/>
              </w:rPr>
              <w:t>mail:</w:t>
            </w:r>
          </w:p>
        </w:tc>
        <w:tc>
          <w:tcPr>
            <w:tcW w:w="4132" w:type="dxa"/>
            <w:gridSpan w:val="2"/>
            <w:shd w:val="clear" w:color="auto" w:fill="auto"/>
            <w:vAlign w:val="center"/>
          </w:tcPr>
          <w:p w14:paraId="4C42FEE3" w14:textId="7D69E7C9" w:rsidR="00AE0CB1" w:rsidRDefault="009942E4" w:rsidP="00A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 p</w:t>
            </w:r>
            <w:r w:rsidR="00AE0CB1">
              <w:rPr>
                <w:sz w:val="18"/>
                <w:szCs w:val="18"/>
              </w:rPr>
              <w:t>hone</w:t>
            </w:r>
          </w:p>
        </w:tc>
      </w:tr>
      <w:tr w:rsidR="008E3FDA" w:rsidRPr="00550A5F" w14:paraId="4C42FEE6" w14:textId="77777777" w:rsidTr="002D7A9E">
        <w:trPr>
          <w:cantSplit/>
          <w:trHeight w:val="375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E5" w14:textId="0F0465C9" w:rsidR="008E3FDA" w:rsidRPr="00550A5F" w:rsidRDefault="002D7A9E" w:rsidP="002D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Activities</w:t>
            </w:r>
            <w:r w:rsidR="00AE0CB1">
              <w:rPr>
                <w:sz w:val="18"/>
                <w:szCs w:val="18"/>
              </w:rPr>
              <w:t>:</w:t>
            </w:r>
          </w:p>
        </w:tc>
      </w:tr>
      <w:tr w:rsidR="002D7A9E" w:rsidRPr="00550A5F" w14:paraId="3A75F6E0" w14:textId="77777777" w:rsidTr="00AE0CB1">
        <w:trPr>
          <w:cantSplit/>
          <w:trHeight w:val="654"/>
          <w:jc w:val="center"/>
        </w:trPr>
        <w:tc>
          <w:tcPr>
            <w:tcW w:w="10517" w:type="dxa"/>
            <w:gridSpan w:val="8"/>
            <w:shd w:val="clear" w:color="auto" w:fill="auto"/>
          </w:tcPr>
          <w:p w14:paraId="5414BBD0" w14:textId="60D9AF52" w:rsidR="002D7A9E" w:rsidRDefault="002D7A9E" w:rsidP="00AE0C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Information:</w:t>
            </w:r>
          </w:p>
        </w:tc>
      </w:tr>
      <w:tr w:rsidR="00AE0CB1" w:rsidRPr="00550A5F" w14:paraId="4C42FEE8" w14:textId="77777777" w:rsidTr="0085292A">
        <w:trPr>
          <w:cantSplit/>
          <w:trHeight w:val="213"/>
          <w:jc w:val="center"/>
        </w:trPr>
        <w:tc>
          <w:tcPr>
            <w:tcW w:w="10517" w:type="dxa"/>
            <w:gridSpan w:val="8"/>
            <w:shd w:val="clear" w:color="auto" w:fill="BFBFBF" w:themeFill="background1" w:themeFillShade="BF"/>
            <w:vAlign w:val="center"/>
          </w:tcPr>
          <w:p w14:paraId="4C42FEE7" w14:textId="60D6ACC4" w:rsidR="00AE0CB1" w:rsidRPr="00AE0CB1" w:rsidRDefault="00AE0CB1" w:rsidP="00AE0CB1">
            <w:pPr>
              <w:jc w:val="center"/>
              <w:rPr>
                <w:b/>
                <w:sz w:val="18"/>
                <w:szCs w:val="18"/>
              </w:rPr>
            </w:pPr>
            <w:r w:rsidRPr="00AE0CB1">
              <w:rPr>
                <w:b/>
                <w:sz w:val="18"/>
                <w:szCs w:val="18"/>
              </w:rPr>
              <w:t>MARKETING MATERIALS</w:t>
            </w:r>
          </w:p>
        </w:tc>
      </w:tr>
      <w:tr w:rsidR="00146EC4" w:rsidRPr="00550A5F" w14:paraId="4C42FEEA" w14:textId="77777777" w:rsidTr="00146EC4">
        <w:trPr>
          <w:cantSplit/>
          <w:trHeight w:val="420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E9" w14:textId="26AECF92" w:rsidR="00146EC4" w:rsidRPr="00AE0CB1" w:rsidRDefault="0085292A" w:rsidP="00146EC4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4FF904B" wp14:editId="441A4C6E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10160</wp:posOffset>
                      </wp:positionV>
                      <wp:extent cx="12382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1C4A" id="Rectangle 21" o:spid="_x0000_s1026" style="position:absolute;margin-left:358.05pt;margin-top:.8pt;width:9.7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EDF0038" wp14:editId="3E677E44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8255</wp:posOffset>
                      </wp:positionV>
                      <wp:extent cx="12382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9B0CE" id="Rectangle 20" o:spid="_x0000_s1026" style="position:absolute;margin-left:286.8pt;margin-top:.65pt;width:9.7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63FF5F" wp14:editId="393AC08C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8255</wp:posOffset>
                      </wp:positionV>
                      <wp:extent cx="12382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963AB" id="Rectangle 19" o:spid="_x0000_s1026" style="position:absolute;margin-left:218.9pt;margin-top:.65pt;width:9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4A912F" wp14:editId="48A95ED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11430</wp:posOffset>
                      </wp:positionV>
                      <wp:extent cx="12382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5C98B" id="Rectangle 18" o:spid="_x0000_s1026" style="position:absolute;margin-left:140.9pt;margin-top:.9pt;width:9.7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32DD1E" wp14:editId="55A09D1C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11430</wp:posOffset>
                      </wp:positionV>
                      <wp:extent cx="12382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D8DB" id="Rectangle 17" o:spid="_x0000_s1026" style="position:absolute;margin-left:86.9pt;margin-top:.9pt;width:9.7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ED0B767" wp14:editId="167A71B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11430</wp:posOffset>
                      </wp:positionV>
                      <wp:extent cx="12382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B370" id="Rectangle 16" o:spid="_x0000_s1026" style="position:absolute;margin-left:47.9pt;margin-top:.9pt;width:9.7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2FF0D" wp14:editId="5BA788DD">
                      <wp:simplePos x="0" y="0"/>
                      <wp:positionH relativeFrom="column">
                        <wp:posOffset>-793750</wp:posOffset>
                      </wp:positionH>
                      <wp:positionV relativeFrom="paragraph">
                        <wp:posOffset>153670</wp:posOffset>
                      </wp:positionV>
                      <wp:extent cx="123825" cy="1333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1B483" id="Rectangle 1" o:spid="_x0000_s1026" style="position:absolute;margin-left:-62.5pt;margin-top:12.1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" filled="f" strokecolor="#243f60 [1604]" strokeweight=".5pt"/>
                  </w:pict>
                </mc:Fallback>
              </mc:AlternateContent>
            </w:r>
            <w:r w:rsidR="00146EC4" w:rsidRPr="00AE0CB1">
              <w:rPr>
                <w:b/>
                <w:sz w:val="18"/>
                <w:szCs w:val="18"/>
              </w:rPr>
              <w:t>Internal</w:t>
            </w:r>
            <w:r w:rsidR="00146EC4">
              <w:rPr>
                <w:b/>
                <w:sz w:val="18"/>
                <w:szCs w:val="18"/>
              </w:rPr>
              <w:t xml:space="preserve">:  </w:t>
            </w:r>
            <w:r w:rsidR="00146EC4">
              <w:rPr>
                <w:sz w:val="18"/>
                <w:szCs w:val="18"/>
              </w:rPr>
              <w:t xml:space="preserve">     Flyer       Calendar       Monthly email        Newsletter</w:t>
            </w:r>
            <w:r w:rsidR="009942E4">
              <w:rPr>
                <w:sz w:val="18"/>
                <w:szCs w:val="18"/>
              </w:rPr>
              <w:t xml:space="preserve">         Special email       Mailing</w:t>
            </w:r>
            <w:r w:rsidR="007405F4">
              <w:rPr>
                <w:sz w:val="18"/>
                <w:szCs w:val="18"/>
              </w:rPr>
              <w:t>/postcard</w:t>
            </w:r>
          </w:p>
        </w:tc>
      </w:tr>
      <w:tr w:rsidR="00AE0CB1" w:rsidRPr="00550A5F" w14:paraId="4C42FEEC" w14:textId="77777777" w:rsidTr="0085292A">
        <w:trPr>
          <w:cantSplit/>
          <w:trHeight w:val="546"/>
          <w:jc w:val="center"/>
        </w:trPr>
        <w:tc>
          <w:tcPr>
            <w:tcW w:w="1051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42FEEB" w14:textId="5FD30E2E" w:rsidR="00AE0CB1" w:rsidRPr="00550A5F" w:rsidRDefault="0085292A" w:rsidP="00996FA3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6E163F" wp14:editId="4A989FE9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4445</wp:posOffset>
                      </wp:positionV>
                      <wp:extent cx="12382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D4E3D" id="Rectangle 9" o:spid="_x0000_s1026" style="position:absolute;margin-left:169.15pt;margin-top:.35pt;width:9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1FDEAE9" wp14:editId="40FBBBA8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223520</wp:posOffset>
                      </wp:positionV>
                      <wp:extent cx="12382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B7B08" id="Rectangle 15" o:spid="_x0000_s1026" style="position:absolute;margin-left:222.05pt;margin-top:17.6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BA5EFA" wp14:editId="6A11C4AC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217170</wp:posOffset>
                      </wp:positionV>
                      <wp:extent cx="12382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1963A" id="Rectangle 14" o:spid="_x0000_s1026" style="position:absolute;margin-left:162.3pt;margin-top:17.1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421FED" wp14:editId="3ACF792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222250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67ED" id="Rectangle 13" o:spid="_x0000_s1026" style="position:absolute;margin-left:79.05pt;margin-top:17.5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4257ED" wp14:editId="3DF39C59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17780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6B72" id="Rectangle 12" o:spid="_x0000_s1026" style="position:absolute;margin-left:388.9pt;margin-top:1.4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E979A6" wp14:editId="7DA536E6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13970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EC915" id="Rectangle 11" o:spid="_x0000_s1026" style="position:absolute;margin-left:305.65pt;margin-top:1.1pt;width:9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4CD328F" wp14:editId="6FDAE318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23495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DBD6B" id="Rectangle 6" o:spid="_x0000_s1026" style="position:absolute;margin-left:54.15pt;margin-top:1.85pt;width:9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14F55F" wp14:editId="1CDC2E36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15240</wp:posOffset>
                      </wp:positionV>
                      <wp:extent cx="12382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27BC5" id="Rectangle 10" o:spid="_x0000_s1026" style="position:absolute;margin-left:218.75pt;margin-top:1.2pt;width:9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" filled="f" strokecolor="black [3213]" strokeweight=".5pt"/>
                  </w:pict>
                </mc:Fallback>
              </mc:AlternateContent>
            </w:r>
            <w:r w:rsidR="009942E4" w:rsidRPr="009942E4">
              <w:rPr>
                <w:b/>
                <w:sz w:val="18"/>
                <w:szCs w:val="18"/>
              </w:rPr>
              <w:t>External</w:t>
            </w:r>
            <w:r w:rsidR="002D7A9E">
              <w:rPr>
                <w:sz w:val="18"/>
                <w:szCs w:val="18"/>
              </w:rPr>
              <w:t xml:space="preserve">:  </w:t>
            </w:r>
            <w:r w:rsidR="00996FA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</w:t>
            </w:r>
            <w:r w:rsidR="00996FA3">
              <w:rPr>
                <w:sz w:val="18"/>
                <w:szCs w:val="18"/>
              </w:rPr>
              <w:t xml:space="preserve">Community Calendars          Radio          </w:t>
            </w:r>
            <w:r w:rsidR="009942E4">
              <w:rPr>
                <w:sz w:val="18"/>
                <w:szCs w:val="18"/>
              </w:rPr>
              <w:t>Newspaper</w:t>
            </w:r>
            <w:r w:rsidR="002D7A9E">
              <w:rPr>
                <w:sz w:val="18"/>
                <w:szCs w:val="18"/>
              </w:rPr>
              <w:t xml:space="preserve"> Ad</w:t>
            </w:r>
            <w:r w:rsidR="00996FA3">
              <w:rPr>
                <w:sz w:val="18"/>
                <w:szCs w:val="18"/>
              </w:rPr>
              <w:t xml:space="preserve">          Partner emails          </w:t>
            </w:r>
            <w:r w:rsidR="009942E4">
              <w:rPr>
                <w:sz w:val="18"/>
                <w:szCs w:val="18"/>
              </w:rPr>
              <w:t>Facebook</w:t>
            </w:r>
            <w:r w:rsidR="002D7A9E">
              <w:rPr>
                <w:sz w:val="18"/>
                <w:szCs w:val="18"/>
              </w:rPr>
              <w:t xml:space="preserve">             </w:t>
            </w:r>
            <w:r w:rsidR="002D7A9E">
              <w:rPr>
                <w:sz w:val="18"/>
                <w:szCs w:val="18"/>
              </w:rPr>
              <w:tab/>
              <w:t xml:space="preserve">    </w:t>
            </w:r>
            <w:r w:rsidR="00996FA3">
              <w:rPr>
                <w:sz w:val="18"/>
                <w:szCs w:val="18"/>
              </w:rPr>
              <w:tab/>
              <w:t xml:space="preserve">    </w:t>
            </w:r>
            <w:r w:rsidR="00996FA3">
              <w:rPr>
                <w:sz w:val="18"/>
                <w:szCs w:val="18"/>
              </w:rPr>
              <w:tab/>
              <w:t xml:space="preserve">       </w:t>
            </w:r>
            <w:r w:rsidR="002D7A9E">
              <w:rPr>
                <w:sz w:val="18"/>
                <w:szCs w:val="18"/>
              </w:rPr>
              <w:t>Press Release</w:t>
            </w:r>
            <w:r w:rsidR="00996FA3">
              <w:rPr>
                <w:sz w:val="18"/>
                <w:szCs w:val="18"/>
              </w:rPr>
              <w:t xml:space="preserve">          Website          </w:t>
            </w:r>
            <w:r w:rsidR="00996FA3">
              <w:rPr>
                <w:sz w:val="18"/>
                <w:szCs w:val="18"/>
              </w:rPr>
              <w:t>City Worker/City Beat</w:t>
            </w:r>
          </w:p>
        </w:tc>
      </w:tr>
      <w:tr w:rsidR="009942E4" w:rsidRPr="00550A5F" w14:paraId="4C42FEEE" w14:textId="77777777" w:rsidTr="009942E4">
        <w:trPr>
          <w:cantSplit/>
          <w:trHeight w:val="402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ED" w14:textId="7B9672ED" w:rsidR="009942E4" w:rsidRPr="009942E4" w:rsidRDefault="009942E4" w:rsidP="00326F1B">
            <w:pPr>
              <w:rPr>
                <w:b/>
                <w:sz w:val="18"/>
                <w:szCs w:val="18"/>
              </w:rPr>
            </w:pPr>
            <w:r w:rsidRPr="009942E4">
              <w:rPr>
                <w:b/>
                <w:sz w:val="18"/>
                <w:szCs w:val="18"/>
              </w:rPr>
              <w:t>Other:</w:t>
            </w:r>
          </w:p>
        </w:tc>
      </w:tr>
      <w:tr w:rsidR="005314CE" w:rsidRPr="00550A5F" w14:paraId="4C42FEF0" w14:textId="77777777" w:rsidTr="006B46C4">
        <w:trPr>
          <w:cantSplit/>
          <w:trHeight w:val="231"/>
          <w:jc w:val="center"/>
        </w:trPr>
        <w:tc>
          <w:tcPr>
            <w:tcW w:w="10517" w:type="dxa"/>
            <w:gridSpan w:val="8"/>
            <w:shd w:val="clear" w:color="auto" w:fill="BFBFBF" w:themeFill="background1" w:themeFillShade="BF"/>
            <w:vAlign w:val="center"/>
          </w:tcPr>
          <w:p w14:paraId="4C42FEEF" w14:textId="1F0DD94E" w:rsidR="005314CE" w:rsidRPr="00550A5F" w:rsidRDefault="008E3FDA" w:rsidP="008E3FDA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aPPROVALS</w:t>
            </w:r>
          </w:p>
        </w:tc>
      </w:tr>
      <w:tr w:rsidR="005D4280" w:rsidRPr="00550A5F" w14:paraId="4C42FEF2" w14:textId="77777777" w:rsidTr="00FD36D3">
        <w:trPr>
          <w:cantSplit/>
          <w:trHeight w:val="357"/>
          <w:jc w:val="center"/>
        </w:trPr>
        <w:tc>
          <w:tcPr>
            <w:tcW w:w="10517" w:type="dxa"/>
            <w:gridSpan w:val="8"/>
            <w:shd w:val="clear" w:color="auto" w:fill="auto"/>
            <w:vAlign w:val="center"/>
          </w:tcPr>
          <w:p w14:paraId="4C42FEF1" w14:textId="068F2CBE" w:rsidR="005D4280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signatures required before program is approved and entered into ActiveNet</w:t>
            </w:r>
          </w:p>
        </w:tc>
      </w:tr>
      <w:tr w:rsidR="005D4280" w:rsidRPr="00550A5F" w14:paraId="4C42FEF5" w14:textId="77777777" w:rsidTr="00996FA3">
        <w:trPr>
          <w:cantSplit/>
          <w:trHeight w:val="259"/>
          <w:jc w:val="center"/>
        </w:trPr>
        <w:tc>
          <w:tcPr>
            <w:tcW w:w="7285" w:type="dxa"/>
            <w:gridSpan w:val="7"/>
            <w:shd w:val="clear" w:color="auto" w:fill="auto"/>
            <w:vAlign w:val="center"/>
          </w:tcPr>
          <w:p w14:paraId="4C42FEF3" w14:textId="093ECC25" w:rsidR="005D4280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creator</w:t>
            </w:r>
            <w:r w:rsidR="001D2340" w:rsidRPr="00550A5F">
              <w:rPr>
                <w:sz w:val="18"/>
                <w:szCs w:val="18"/>
              </w:rPr>
              <w:t>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C42FEF4" w14:textId="77777777" w:rsidR="005D4280" w:rsidRPr="00550A5F" w:rsidRDefault="005D4280" w:rsidP="00326F1B">
            <w:pPr>
              <w:rPr>
                <w:sz w:val="18"/>
                <w:szCs w:val="18"/>
              </w:rPr>
            </w:pPr>
            <w:r w:rsidRPr="00550A5F">
              <w:rPr>
                <w:sz w:val="18"/>
                <w:szCs w:val="18"/>
              </w:rPr>
              <w:t>Date</w:t>
            </w:r>
            <w:r w:rsidR="001D2340" w:rsidRPr="00550A5F">
              <w:rPr>
                <w:sz w:val="18"/>
                <w:szCs w:val="18"/>
              </w:rPr>
              <w:t>:</w:t>
            </w:r>
          </w:p>
        </w:tc>
      </w:tr>
      <w:tr w:rsidR="00FD36D3" w:rsidRPr="00550A5F" w14:paraId="4C42FEF8" w14:textId="77777777" w:rsidTr="00996FA3">
        <w:trPr>
          <w:cantSplit/>
          <w:trHeight w:val="259"/>
          <w:jc w:val="center"/>
        </w:trPr>
        <w:tc>
          <w:tcPr>
            <w:tcW w:w="7285" w:type="dxa"/>
            <w:gridSpan w:val="7"/>
            <w:shd w:val="clear" w:color="auto" w:fill="auto"/>
            <w:vAlign w:val="center"/>
          </w:tcPr>
          <w:p w14:paraId="4C42FEF6" w14:textId="748CD050" w:rsidR="00FD36D3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Manager: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C42FEF7" w14:textId="77777777" w:rsidR="00FD36D3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</w:tr>
      <w:tr w:rsidR="005D4280" w:rsidRPr="00550A5F" w14:paraId="4C42FEFB" w14:textId="77777777" w:rsidTr="00996FA3">
        <w:trPr>
          <w:cantSplit/>
          <w:trHeight w:val="259"/>
          <w:jc w:val="center"/>
        </w:trPr>
        <w:tc>
          <w:tcPr>
            <w:tcW w:w="7285" w:type="dxa"/>
            <w:gridSpan w:val="7"/>
            <w:shd w:val="clear" w:color="auto" w:fill="auto"/>
            <w:vAlign w:val="center"/>
          </w:tcPr>
          <w:p w14:paraId="4C42FEF9" w14:textId="27AAB6F0" w:rsidR="005D4280" w:rsidRPr="00550A5F" w:rsidRDefault="00FD36D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Center Manager: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C42FEFA" w14:textId="77777777" w:rsidR="005D4280" w:rsidRPr="00550A5F" w:rsidRDefault="005D4280" w:rsidP="00326F1B">
            <w:pPr>
              <w:rPr>
                <w:sz w:val="18"/>
                <w:szCs w:val="18"/>
              </w:rPr>
            </w:pPr>
            <w:r w:rsidRPr="00550A5F">
              <w:rPr>
                <w:sz w:val="18"/>
                <w:szCs w:val="18"/>
              </w:rPr>
              <w:t>Date</w:t>
            </w:r>
            <w:r w:rsidR="001D2340" w:rsidRPr="00550A5F">
              <w:rPr>
                <w:sz w:val="18"/>
                <w:szCs w:val="18"/>
              </w:rPr>
              <w:t>:</w:t>
            </w:r>
          </w:p>
        </w:tc>
      </w:tr>
      <w:tr w:rsidR="00FD36D3" w:rsidRPr="00550A5F" w14:paraId="4C42FEFD" w14:textId="77777777" w:rsidTr="006B46C4">
        <w:trPr>
          <w:cantSplit/>
          <w:trHeight w:val="141"/>
          <w:jc w:val="center"/>
        </w:trPr>
        <w:tc>
          <w:tcPr>
            <w:tcW w:w="10517" w:type="dxa"/>
            <w:gridSpan w:val="8"/>
            <w:shd w:val="clear" w:color="auto" w:fill="BFBFBF" w:themeFill="background1" w:themeFillShade="BF"/>
            <w:vAlign w:val="center"/>
          </w:tcPr>
          <w:p w14:paraId="4C42FEFC" w14:textId="52CC8D83" w:rsidR="00FD36D3" w:rsidRPr="00FD36D3" w:rsidRDefault="00FD36D3" w:rsidP="00FD36D3">
            <w:pPr>
              <w:jc w:val="center"/>
              <w:rPr>
                <w:b/>
                <w:sz w:val="18"/>
                <w:szCs w:val="18"/>
              </w:rPr>
            </w:pPr>
            <w:r w:rsidRPr="00FD36D3">
              <w:rPr>
                <w:b/>
                <w:sz w:val="18"/>
                <w:szCs w:val="18"/>
              </w:rPr>
              <w:t>ACTIVENET / MARKETING COMPLETION</w:t>
            </w:r>
          </w:p>
        </w:tc>
      </w:tr>
      <w:tr w:rsidR="002D7A9E" w:rsidRPr="00550A5F" w14:paraId="4C42FF00" w14:textId="77777777" w:rsidTr="00996FA3">
        <w:trPr>
          <w:cantSplit/>
          <w:trHeight w:val="259"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4C42FEFE" w14:textId="045D8E98" w:rsidR="002D7A9E" w:rsidRDefault="002D7A9E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ActiveNet</w:t>
            </w:r>
            <w:r w:rsidR="006B46C4">
              <w:rPr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307C33FC" w14:textId="4B9D4E63" w:rsidR="002D7A9E" w:rsidRDefault="00996FA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14:paraId="27E31DB8" w14:textId="0801FCC1" w:rsidR="002D7A9E" w:rsidRDefault="00996FA3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Marketing: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4C42FEFF" w14:textId="1D2F0915" w:rsidR="002D7A9E" w:rsidRPr="00550A5F" w:rsidRDefault="002D7A9E" w:rsidP="00326F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</w:tc>
      </w:tr>
    </w:tbl>
    <w:p w14:paraId="16E1FF8D" w14:textId="52E8565D" w:rsidR="00413A14" w:rsidRPr="006D12B9" w:rsidRDefault="00413A14" w:rsidP="006B46C4">
      <w:pPr>
        <w:jc w:val="center"/>
        <w:rPr>
          <w:rFonts w:ascii="Arial Black" w:hAnsi="Arial Black"/>
          <w:sz w:val="24"/>
        </w:rPr>
      </w:pPr>
      <w:r w:rsidRPr="006D12B9">
        <w:rPr>
          <w:rFonts w:ascii="Arial Black" w:hAnsi="Arial Black"/>
          <w:sz w:val="24"/>
        </w:rPr>
        <w:t>Please</w:t>
      </w:r>
      <w:r w:rsidR="006D12B9" w:rsidRPr="006D12B9">
        <w:rPr>
          <w:rFonts w:ascii="Arial Black" w:hAnsi="Arial Black"/>
          <w:sz w:val="24"/>
        </w:rPr>
        <w:t xml:space="preserve"> Use Back for Additional Information</w:t>
      </w:r>
    </w:p>
    <w:sectPr w:rsidR="00413A14" w:rsidRPr="006D12B9" w:rsidSect="002D7A9E">
      <w:footerReference w:type="default" r:id="rId7"/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2FF11" w14:textId="77777777" w:rsidR="007E684E" w:rsidRDefault="007E684E">
      <w:r>
        <w:separator/>
      </w:r>
    </w:p>
  </w:endnote>
  <w:endnote w:type="continuationSeparator" w:id="0">
    <w:p w14:paraId="4C42FF12" w14:textId="77777777" w:rsidR="007E684E" w:rsidRDefault="007E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FF13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2FF0F" w14:textId="77777777" w:rsidR="007E684E" w:rsidRDefault="007E684E">
      <w:r>
        <w:separator/>
      </w:r>
    </w:p>
  </w:footnote>
  <w:footnote w:type="continuationSeparator" w:id="0">
    <w:p w14:paraId="4C42FF10" w14:textId="77777777" w:rsidR="007E684E" w:rsidRDefault="007E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6B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46EC4"/>
    <w:rsid w:val="0016303A"/>
    <w:rsid w:val="00190F40"/>
    <w:rsid w:val="001D2340"/>
    <w:rsid w:val="001F7A95"/>
    <w:rsid w:val="00240AF1"/>
    <w:rsid w:val="0024648C"/>
    <w:rsid w:val="002602F0"/>
    <w:rsid w:val="002C0936"/>
    <w:rsid w:val="002D7A9E"/>
    <w:rsid w:val="00326F1B"/>
    <w:rsid w:val="00384215"/>
    <w:rsid w:val="003C4E60"/>
    <w:rsid w:val="00400969"/>
    <w:rsid w:val="004035E6"/>
    <w:rsid w:val="00413A14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50A5F"/>
    <w:rsid w:val="0056338C"/>
    <w:rsid w:val="00574303"/>
    <w:rsid w:val="005D4280"/>
    <w:rsid w:val="005F422F"/>
    <w:rsid w:val="00616028"/>
    <w:rsid w:val="006503CA"/>
    <w:rsid w:val="006638AD"/>
    <w:rsid w:val="00671993"/>
    <w:rsid w:val="00682713"/>
    <w:rsid w:val="006B46C4"/>
    <w:rsid w:val="006D12B9"/>
    <w:rsid w:val="00722DE8"/>
    <w:rsid w:val="007324BD"/>
    <w:rsid w:val="00733AC6"/>
    <w:rsid w:val="007344B3"/>
    <w:rsid w:val="007352E9"/>
    <w:rsid w:val="007405F4"/>
    <w:rsid w:val="007543A4"/>
    <w:rsid w:val="00770EEA"/>
    <w:rsid w:val="007E3D81"/>
    <w:rsid w:val="007E684E"/>
    <w:rsid w:val="00850FE1"/>
    <w:rsid w:val="0085292A"/>
    <w:rsid w:val="008658E6"/>
    <w:rsid w:val="00884CA6"/>
    <w:rsid w:val="00887861"/>
    <w:rsid w:val="008E3FDA"/>
    <w:rsid w:val="00900794"/>
    <w:rsid w:val="00932D09"/>
    <w:rsid w:val="009622B2"/>
    <w:rsid w:val="009942E4"/>
    <w:rsid w:val="00996FA3"/>
    <w:rsid w:val="009B4315"/>
    <w:rsid w:val="009C7D71"/>
    <w:rsid w:val="009F58BB"/>
    <w:rsid w:val="00A41E64"/>
    <w:rsid w:val="00A4373B"/>
    <w:rsid w:val="00A83D5E"/>
    <w:rsid w:val="00AE0CB1"/>
    <w:rsid w:val="00AE1F72"/>
    <w:rsid w:val="00B04903"/>
    <w:rsid w:val="00B12708"/>
    <w:rsid w:val="00B41C69"/>
    <w:rsid w:val="00B5476B"/>
    <w:rsid w:val="00B7497A"/>
    <w:rsid w:val="00B96D9F"/>
    <w:rsid w:val="00BB32D8"/>
    <w:rsid w:val="00BC0F25"/>
    <w:rsid w:val="00BE09D6"/>
    <w:rsid w:val="00C035CC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2FEB0"/>
  <w15:docId w15:val="{890FB03E-83A0-4E79-B430-B14BAA3B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j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257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West, Jan</dc:creator>
  <cp:keywords/>
  <cp:lastModifiedBy>West, Jan</cp:lastModifiedBy>
  <cp:revision>6</cp:revision>
  <cp:lastPrinted>2016-11-07T17:58:00Z</cp:lastPrinted>
  <dcterms:created xsi:type="dcterms:W3CDTF">2016-09-07T17:45:00Z</dcterms:created>
  <dcterms:modified xsi:type="dcterms:W3CDTF">2017-01-03T20:59:00Z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